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47C" w:rsidRDefault="002B247C" w:rsidP="002B247C">
      <w:pPr>
        <w:pStyle w:val="Tekstpodstawowy"/>
        <w:spacing w:line="360" w:lineRule="auto"/>
        <w:rPr>
          <w:bCs w:val="0"/>
        </w:rPr>
      </w:pPr>
      <w:r>
        <w:rPr>
          <w:bCs w:val="0"/>
        </w:rPr>
        <w:t>.........................................</w:t>
      </w:r>
      <w:r>
        <w:rPr>
          <w:bCs w:val="0"/>
        </w:rPr>
        <w:tab/>
      </w:r>
      <w:r>
        <w:rPr>
          <w:bCs w:val="0"/>
        </w:rPr>
        <w:tab/>
        <w:t xml:space="preserve">                 ....................................... dn. .............................</w:t>
      </w:r>
    </w:p>
    <w:p w:rsidR="002B247C" w:rsidRDefault="002B247C" w:rsidP="002B247C">
      <w:pPr>
        <w:spacing w:line="360" w:lineRule="auto"/>
        <w:jc w:val="both"/>
      </w:pPr>
      <w:r>
        <w:t>.........................................</w:t>
      </w:r>
    </w:p>
    <w:p w:rsidR="002B247C" w:rsidRDefault="002B247C" w:rsidP="002B247C">
      <w:pPr>
        <w:jc w:val="both"/>
      </w:pPr>
      <w:r>
        <w:t>.........................................</w:t>
      </w:r>
    </w:p>
    <w:p w:rsidR="002B247C" w:rsidRDefault="002B247C" w:rsidP="002B247C">
      <w:pPr>
        <w:jc w:val="both"/>
        <w:rPr>
          <w:sz w:val="18"/>
        </w:rPr>
      </w:pPr>
      <w:r>
        <w:rPr>
          <w:sz w:val="18"/>
        </w:rPr>
        <w:t xml:space="preserve">           (inwestor, adres)</w:t>
      </w:r>
    </w:p>
    <w:p w:rsidR="002B247C" w:rsidRDefault="00343466" w:rsidP="002B247C">
      <w:pPr>
        <w:jc w:val="both"/>
        <w:rPr>
          <w:b/>
          <w:bCs/>
          <w:sz w:val="22"/>
        </w:rPr>
      </w:pPr>
      <w:r>
        <w:tab/>
      </w:r>
      <w:r>
        <w:tab/>
      </w:r>
      <w:r>
        <w:tab/>
      </w:r>
      <w:r>
        <w:tab/>
      </w:r>
      <w:r w:rsidR="002B247C">
        <w:rPr>
          <w:b/>
          <w:bCs/>
          <w:sz w:val="22"/>
        </w:rPr>
        <w:t xml:space="preserve">Powiatowy Inspektorat Nadzoru </w:t>
      </w:r>
    </w:p>
    <w:p w:rsidR="00343466" w:rsidRDefault="00343466" w:rsidP="00343466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  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="002B247C">
        <w:rPr>
          <w:b/>
          <w:bCs/>
          <w:sz w:val="22"/>
        </w:rPr>
        <w:t>Budowlanego w Nakle n. Not.</w:t>
      </w:r>
    </w:p>
    <w:p w:rsidR="00343466" w:rsidRDefault="00343466" w:rsidP="00343466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="002B247C">
        <w:rPr>
          <w:b/>
          <w:bCs/>
          <w:sz w:val="22"/>
        </w:rPr>
        <w:t xml:space="preserve">ul. Kościelna 8, </w:t>
      </w:r>
    </w:p>
    <w:p w:rsidR="002B247C" w:rsidRDefault="00343466" w:rsidP="00343466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="002B247C">
        <w:rPr>
          <w:b/>
          <w:bCs/>
          <w:sz w:val="22"/>
        </w:rPr>
        <w:t xml:space="preserve">89 – 100 Nakło n. Not. </w:t>
      </w:r>
    </w:p>
    <w:p w:rsidR="002B247C" w:rsidRDefault="002B247C" w:rsidP="002B247C">
      <w:pPr>
        <w:jc w:val="both"/>
      </w:pPr>
    </w:p>
    <w:p w:rsidR="002B247C" w:rsidRDefault="002B247C" w:rsidP="002B247C">
      <w:pPr>
        <w:jc w:val="both"/>
      </w:pPr>
    </w:p>
    <w:p w:rsidR="002B247C" w:rsidRDefault="002B247C" w:rsidP="002B247C">
      <w:pPr>
        <w:pStyle w:val="Nagwek1"/>
      </w:pPr>
      <w:r>
        <w:t>ZAWIADOMIENIE O ZAKOŃCZENIU BUDOWY OBIEKTU BUDOWLANEGO</w:t>
      </w:r>
    </w:p>
    <w:p w:rsidR="002B247C" w:rsidRDefault="002B247C" w:rsidP="002B247C">
      <w:pPr>
        <w:keepNext/>
        <w:jc w:val="center"/>
      </w:pPr>
    </w:p>
    <w:p w:rsidR="002B247C" w:rsidRDefault="002B247C" w:rsidP="00CD13DF">
      <w:pPr>
        <w:spacing w:line="360" w:lineRule="auto"/>
        <w:rPr>
          <w:bCs/>
          <w:sz w:val="20"/>
          <w:szCs w:val="20"/>
        </w:rPr>
      </w:pPr>
      <w:r>
        <w:rPr>
          <w:sz w:val="20"/>
          <w:szCs w:val="20"/>
        </w:rPr>
        <w:tab/>
        <w:t xml:space="preserve">Zgodnie z art. </w:t>
      </w:r>
      <w:r w:rsidR="006F4F1D">
        <w:rPr>
          <w:sz w:val="20"/>
          <w:szCs w:val="20"/>
        </w:rPr>
        <w:t xml:space="preserve">54 i </w:t>
      </w:r>
      <w:r>
        <w:rPr>
          <w:sz w:val="20"/>
          <w:szCs w:val="20"/>
        </w:rPr>
        <w:t xml:space="preserve">57 ust. </w:t>
      </w:r>
      <w:r w:rsidR="006F4F1D">
        <w:rPr>
          <w:sz w:val="20"/>
          <w:szCs w:val="20"/>
        </w:rPr>
        <w:t>1-3</w:t>
      </w:r>
      <w:r>
        <w:rPr>
          <w:sz w:val="20"/>
          <w:szCs w:val="20"/>
        </w:rPr>
        <w:t xml:space="preserve"> ustawy  z dnia 7 lipca 1994r. </w:t>
      </w:r>
      <w:r>
        <w:rPr>
          <w:bCs/>
          <w:sz w:val="20"/>
          <w:szCs w:val="20"/>
        </w:rPr>
        <w:t>Prawo budowlane (tekst jednolity</w:t>
      </w:r>
      <w:r w:rsidR="00F46851">
        <w:rPr>
          <w:bCs/>
          <w:sz w:val="20"/>
          <w:szCs w:val="20"/>
        </w:rPr>
        <w:t xml:space="preserve"> z 201</w:t>
      </w:r>
      <w:r w:rsidR="006F4F1D">
        <w:rPr>
          <w:bCs/>
          <w:sz w:val="20"/>
          <w:szCs w:val="20"/>
        </w:rPr>
        <w:t>3r. Dz. U. poz. 1409</w:t>
      </w:r>
      <w:r w:rsidR="00F46851">
        <w:rPr>
          <w:bCs/>
          <w:sz w:val="20"/>
          <w:szCs w:val="20"/>
        </w:rPr>
        <w:t xml:space="preserve"> z późn. zm</w:t>
      </w:r>
      <w:r>
        <w:rPr>
          <w:bCs/>
          <w:sz w:val="20"/>
          <w:szCs w:val="20"/>
        </w:rPr>
        <w:t>.) zawiadamiam o zakończeniu budowy ...................................................................................................................................................................................</w:t>
      </w:r>
    </w:p>
    <w:p w:rsidR="002B247C" w:rsidRDefault="002B247C" w:rsidP="00CD13DF">
      <w:pPr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2B247C" w:rsidRDefault="002B247C" w:rsidP="002B247C">
      <w:pPr>
        <w:spacing w:line="360" w:lineRule="auto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(</w:t>
      </w:r>
      <w:r w:rsidR="00CD13DF">
        <w:rPr>
          <w:bCs/>
          <w:sz w:val="18"/>
          <w:szCs w:val="18"/>
        </w:rPr>
        <w:t>wymienić inwestycję</w:t>
      </w:r>
      <w:r>
        <w:rPr>
          <w:bCs/>
          <w:sz w:val="18"/>
          <w:szCs w:val="18"/>
        </w:rPr>
        <w:t>)</w:t>
      </w:r>
    </w:p>
    <w:p w:rsidR="002B247C" w:rsidRDefault="002B247C" w:rsidP="002B247C">
      <w:pPr>
        <w:pStyle w:val="Tekstpodstawowy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w ................................................</w:t>
      </w:r>
      <w:r w:rsidR="00343466">
        <w:rPr>
          <w:sz w:val="20"/>
          <w:szCs w:val="20"/>
        </w:rPr>
        <w:t>..</w:t>
      </w:r>
      <w:proofErr w:type="spellStart"/>
      <w:r w:rsidR="00343466">
        <w:rPr>
          <w:sz w:val="20"/>
          <w:szCs w:val="20"/>
        </w:rPr>
        <w:t>gm</w:t>
      </w:r>
      <w:proofErr w:type="spellEnd"/>
      <w:r w:rsidR="00343466">
        <w:rPr>
          <w:sz w:val="20"/>
          <w:szCs w:val="20"/>
        </w:rPr>
        <w:t>............................</w:t>
      </w:r>
      <w:r>
        <w:rPr>
          <w:sz w:val="20"/>
          <w:szCs w:val="20"/>
        </w:rPr>
        <w:t>przy ulicy............................................................................</w:t>
      </w:r>
    </w:p>
    <w:p w:rsidR="002B247C" w:rsidRDefault="002B247C" w:rsidP="002B247C">
      <w:pPr>
        <w:pStyle w:val="Tekstpodstawowy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nr ewid. działki .................................. wykonanego na podstawie pozwolenia na budowę Nr  ...........................</w:t>
      </w:r>
      <w:r w:rsidR="000B54AC">
        <w:rPr>
          <w:sz w:val="20"/>
          <w:szCs w:val="20"/>
        </w:rPr>
        <w:t>...</w:t>
      </w:r>
      <w:r>
        <w:rPr>
          <w:sz w:val="20"/>
          <w:szCs w:val="20"/>
        </w:rPr>
        <w:t xml:space="preserve">  </w:t>
      </w:r>
    </w:p>
    <w:p w:rsidR="002B247C" w:rsidRDefault="002B247C" w:rsidP="002B247C">
      <w:pPr>
        <w:pStyle w:val="Tekstpodstawowy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z dnia .................................</w:t>
      </w:r>
      <w:r w:rsidR="000B54AC">
        <w:rPr>
          <w:sz w:val="20"/>
          <w:szCs w:val="20"/>
        </w:rPr>
        <w:t xml:space="preserve">......znak: ............................................................wydanej </w:t>
      </w:r>
      <w:r>
        <w:rPr>
          <w:sz w:val="20"/>
          <w:szCs w:val="20"/>
        </w:rPr>
        <w:t>przez ..........</w:t>
      </w:r>
      <w:r w:rsidR="000B54AC">
        <w:rPr>
          <w:sz w:val="20"/>
          <w:szCs w:val="20"/>
        </w:rPr>
        <w:t>........................</w:t>
      </w:r>
    </w:p>
    <w:p w:rsidR="002B247C" w:rsidRDefault="002B247C" w:rsidP="002B247C">
      <w:pPr>
        <w:pStyle w:val="Tekstpodstawowy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..................................................................................................................................................................................</w:t>
      </w:r>
    </w:p>
    <w:p w:rsidR="002B247C" w:rsidRDefault="002B247C" w:rsidP="002B247C">
      <w:pPr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(określić organ)</w:t>
      </w:r>
    </w:p>
    <w:p w:rsidR="002B247C" w:rsidRDefault="002B247C" w:rsidP="002B247C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Dane dotyczące obiektu:</w:t>
      </w:r>
    </w:p>
    <w:p w:rsidR="002B247C" w:rsidRDefault="002B247C" w:rsidP="002B247C">
      <w:pPr>
        <w:jc w:val="both"/>
        <w:rPr>
          <w:b/>
          <w:sz w:val="20"/>
          <w:szCs w:val="20"/>
          <w:u w:val="single"/>
        </w:rPr>
      </w:pPr>
    </w:p>
    <w:p w:rsidR="002B247C" w:rsidRDefault="002B247C" w:rsidP="002B247C">
      <w:pPr>
        <w:numPr>
          <w:ilvl w:val="0"/>
          <w:numId w:val="2"/>
        </w:numPr>
        <w:tabs>
          <w:tab w:val="left" w:pos="1400"/>
        </w:tabs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>pow. zabudowy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 m</w:t>
      </w:r>
      <w:r>
        <w:rPr>
          <w:sz w:val="20"/>
          <w:szCs w:val="20"/>
          <w:vertAlign w:val="superscript"/>
        </w:rPr>
        <w:t>2</w:t>
      </w:r>
    </w:p>
    <w:p w:rsidR="002B247C" w:rsidRDefault="002B247C" w:rsidP="002B247C">
      <w:pPr>
        <w:numPr>
          <w:ilvl w:val="0"/>
          <w:numId w:val="2"/>
        </w:numPr>
        <w:tabs>
          <w:tab w:val="left" w:pos="1400"/>
        </w:tabs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>pow. całkowita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 m</w:t>
      </w:r>
      <w:r>
        <w:rPr>
          <w:sz w:val="20"/>
          <w:szCs w:val="20"/>
          <w:vertAlign w:val="superscript"/>
        </w:rPr>
        <w:t>2</w:t>
      </w:r>
    </w:p>
    <w:p w:rsidR="002B247C" w:rsidRDefault="002B247C" w:rsidP="002B247C">
      <w:pPr>
        <w:numPr>
          <w:ilvl w:val="0"/>
          <w:numId w:val="2"/>
        </w:numPr>
        <w:tabs>
          <w:tab w:val="left" w:pos="1400"/>
        </w:tabs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>pow. użytkowa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 m</w:t>
      </w:r>
      <w:r>
        <w:rPr>
          <w:sz w:val="20"/>
          <w:szCs w:val="20"/>
          <w:vertAlign w:val="superscript"/>
        </w:rPr>
        <w:t>2</w:t>
      </w:r>
    </w:p>
    <w:p w:rsidR="002B247C" w:rsidRDefault="002B247C" w:rsidP="002B247C">
      <w:pPr>
        <w:numPr>
          <w:ilvl w:val="0"/>
          <w:numId w:val="2"/>
        </w:numPr>
        <w:tabs>
          <w:tab w:val="left" w:pos="1400"/>
        </w:tabs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>kubatura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............................. m</w:t>
      </w:r>
      <w:r>
        <w:rPr>
          <w:sz w:val="20"/>
          <w:szCs w:val="20"/>
          <w:vertAlign w:val="superscript"/>
        </w:rPr>
        <w:t>3</w:t>
      </w:r>
    </w:p>
    <w:p w:rsidR="002B247C" w:rsidRDefault="002B247C" w:rsidP="002B247C">
      <w:pPr>
        <w:numPr>
          <w:ilvl w:val="0"/>
          <w:numId w:val="2"/>
        </w:numPr>
        <w:tabs>
          <w:tab w:val="left" w:pos="1400"/>
        </w:tabs>
        <w:jc w:val="both"/>
        <w:rPr>
          <w:sz w:val="20"/>
          <w:szCs w:val="20"/>
        </w:rPr>
      </w:pPr>
      <w:r>
        <w:rPr>
          <w:sz w:val="20"/>
          <w:szCs w:val="20"/>
        </w:rPr>
        <w:t>ilość pomieszczeń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</w:t>
      </w:r>
    </w:p>
    <w:p w:rsidR="002B247C" w:rsidRDefault="002B247C" w:rsidP="002B247C">
      <w:pPr>
        <w:tabs>
          <w:tab w:val="left" w:pos="1400"/>
        </w:tabs>
        <w:ind w:left="360"/>
        <w:jc w:val="both"/>
        <w:rPr>
          <w:sz w:val="20"/>
          <w:szCs w:val="20"/>
        </w:rPr>
      </w:pPr>
    </w:p>
    <w:p w:rsidR="002B247C" w:rsidRDefault="002B247C" w:rsidP="002B247C">
      <w:pPr>
        <w:tabs>
          <w:tab w:val="left" w:pos="340"/>
        </w:tabs>
        <w:spacing w:line="360" w:lineRule="auto"/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W  załączeniu:</w:t>
      </w:r>
    </w:p>
    <w:p w:rsidR="002B247C" w:rsidRDefault="002B247C" w:rsidP="002B247C">
      <w:pPr>
        <w:numPr>
          <w:ilvl w:val="0"/>
          <w:numId w:val="1"/>
        </w:num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Oryginał dziennika budowy wraz z kopiami.</w:t>
      </w:r>
    </w:p>
    <w:p w:rsidR="002B247C" w:rsidRDefault="002B247C" w:rsidP="002B247C">
      <w:pPr>
        <w:numPr>
          <w:ilvl w:val="0"/>
          <w:numId w:val="1"/>
        </w:numPr>
        <w:tabs>
          <w:tab w:val="left" w:pos="144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Oświadczenie kierownika budowy:</w:t>
      </w:r>
    </w:p>
    <w:p w:rsidR="002B247C" w:rsidRDefault="002B247C" w:rsidP="002B247C">
      <w:pPr>
        <w:numPr>
          <w:ilvl w:val="0"/>
          <w:numId w:val="3"/>
        </w:numPr>
        <w:ind w:left="380"/>
        <w:rPr>
          <w:sz w:val="20"/>
          <w:szCs w:val="20"/>
        </w:rPr>
      </w:pPr>
      <w:r>
        <w:rPr>
          <w:sz w:val="20"/>
          <w:szCs w:val="20"/>
        </w:rPr>
        <w:t>o zgodności wykonania obiektu bud. z projektem  budowlanym i warunkami pozwolenia na budowę oraz przepisami</w:t>
      </w:r>
    </w:p>
    <w:p w:rsidR="002B247C" w:rsidRDefault="002B247C" w:rsidP="002B247C">
      <w:pPr>
        <w:numPr>
          <w:ilvl w:val="0"/>
          <w:numId w:val="3"/>
        </w:numPr>
        <w:ind w:left="380"/>
        <w:rPr>
          <w:sz w:val="20"/>
          <w:szCs w:val="20"/>
        </w:rPr>
      </w:pPr>
      <w:r>
        <w:rPr>
          <w:sz w:val="20"/>
          <w:szCs w:val="20"/>
        </w:rPr>
        <w:t xml:space="preserve">o doprowadzeniu do należytego stanu i porządku terenu budowy, a także w razie korzystania           </w:t>
      </w:r>
    </w:p>
    <w:p w:rsidR="002B247C" w:rsidRDefault="002B247C" w:rsidP="002B247C">
      <w:pPr>
        <w:ind w:left="380"/>
        <w:rPr>
          <w:sz w:val="20"/>
          <w:szCs w:val="20"/>
        </w:rPr>
      </w:pPr>
      <w:r>
        <w:rPr>
          <w:sz w:val="20"/>
          <w:szCs w:val="20"/>
        </w:rPr>
        <w:t xml:space="preserve"> – ulicy, sąsiedniej nieruchomości, budynku, lokalu */</w:t>
      </w:r>
    </w:p>
    <w:p w:rsidR="002B247C" w:rsidRDefault="002B247C" w:rsidP="002B247C">
      <w:pPr>
        <w:numPr>
          <w:ilvl w:val="0"/>
          <w:numId w:val="1"/>
        </w:numPr>
        <w:tabs>
          <w:tab w:val="left" w:pos="144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Oświadczenie o właściwym zagospodarowaniu terenów przyległych  **/</w:t>
      </w:r>
      <w:r w:rsidR="00343466">
        <w:rPr>
          <w:sz w:val="20"/>
          <w:szCs w:val="20"/>
        </w:rPr>
        <w:t>jeśli obejmowało działki obok/</w:t>
      </w:r>
    </w:p>
    <w:p w:rsidR="002B247C" w:rsidRDefault="002B247C" w:rsidP="002B247C">
      <w:pPr>
        <w:numPr>
          <w:ilvl w:val="0"/>
          <w:numId w:val="1"/>
        </w:numPr>
        <w:tabs>
          <w:tab w:val="left" w:pos="144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Protokoły badań i sprawdzeń:</w:t>
      </w:r>
    </w:p>
    <w:p w:rsidR="002B247C" w:rsidRDefault="002B247C" w:rsidP="002B247C">
      <w:pPr>
        <w:pStyle w:val="Tekstpodstawowywcity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B54AC">
        <w:rPr>
          <w:sz w:val="20"/>
          <w:szCs w:val="20"/>
        </w:rPr>
        <w:t>.......................................................................</w:t>
      </w:r>
    </w:p>
    <w:p w:rsidR="000B54AC" w:rsidRDefault="000B54AC" w:rsidP="002B247C">
      <w:pPr>
        <w:pStyle w:val="Tekstpodstawowywcity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:rsidR="002B247C" w:rsidRPr="0033052F" w:rsidRDefault="002B247C" w:rsidP="0033052F">
      <w:pPr>
        <w:numPr>
          <w:ilvl w:val="0"/>
          <w:numId w:val="1"/>
        </w:numPr>
        <w:tabs>
          <w:tab w:val="left" w:pos="144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Inwenta</w:t>
      </w:r>
      <w:r w:rsidR="00343466">
        <w:rPr>
          <w:sz w:val="20"/>
          <w:szCs w:val="20"/>
        </w:rPr>
        <w:t xml:space="preserve">ryzację geodezyjną powykonawczą </w:t>
      </w:r>
      <w:r w:rsidR="00343466" w:rsidRPr="00343466">
        <w:rPr>
          <w:sz w:val="20"/>
          <w:szCs w:val="20"/>
          <w:u w:val="single"/>
        </w:rPr>
        <w:t>z informacją o zgodności usytuowania obiektu bud. z projektem  zagospodarowania  działki lub terenu lub odstępstwach od tego projektu</w:t>
      </w:r>
      <w:r w:rsidR="00343466">
        <w:rPr>
          <w:sz w:val="20"/>
          <w:szCs w:val="20"/>
        </w:rPr>
        <w:t>.(sporządzoną przez osobę wykonującą samodzielne funkcje w dziedzinie geodezji i kartografii.</w:t>
      </w:r>
      <w:r w:rsidRPr="0033052F">
        <w:rPr>
          <w:sz w:val="20"/>
          <w:szCs w:val="20"/>
        </w:rPr>
        <w:t>.</w:t>
      </w:r>
    </w:p>
    <w:p w:rsidR="002B247C" w:rsidRDefault="002B247C" w:rsidP="000B54AC">
      <w:pPr>
        <w:tabs>
          <w:tab w:val="left" w:pos="1080"/>
        </w:tabs>
        <w:rPr>
          <w:sz w:val="20"/>
          <w:szCs w:val="20"/>
        </w:rPr>
      </w:pPr>
    </w:p>
    <w:p w:rsidR="002B247C" w:rsidRDefault="002B247C" w:rsidP="002B247C">
      <w:pPr>
        <w:tabs>
          <w:tab w:val="left" w:pos="1080"/>
        </w:tabs>
        <w:ind w:left="-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.................................................................</w:t>
      </w:r>
    </w:p>
    <w:p w:rsidR="002B247C" w:rsidRDefault="002B247C" w:rsidP="000B54AC">
      <w:pPr>
        <w:tabs>
          <w:tab w:val="left" w:pos="1080"/>
        </w:tabs>
        <w:ind w:left="-360"/>
        <w:jc w:val="both"/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B54AC">
        <w:rPr>
          <w:sz w:val="18"/>
          <w:szCs w:val="18"/>
        </w:rPr>
        <w:tab/>
      </w:r>
      <w:r w:rsidR="000B54AC">
        <w:rPr>
          <w:sz w:val="18"/>
          <w:szCs w:val="18"/>
        </w:rPr>
        <w:tab/>
      </w:r>
      <w:r w:rsidR="000B54AC">
        <w:rPr>
          <w:sz w:val="18"/>
          <w:szCs w:val="18"/>
        </w:rPr>
        <w:tab/>
      </w:r>
      <w:r w:rsidR="000B54AC">
        <w:rPr>
          <w:sz w:val="18"/>
          <w:szCs w:val="18"/>
        </w:rPr>
        <w:tab/>
      </w:r>
      <w:r w:rsidR="000B54AC">
        <w:rPr>
          <w:sz w:val="18"/>
          <w:szCs w:val="18"/>
        </w:rPr>
        <w:tab/>
      </w:r>
      <w:r w:rsidR="000B54AC">
        <w:rPr>
          <w:sz w:val="18"/>
          <w:szCs w:val="18"/>
        </w:rPr>
        <w:tab/>
      </w:r>
      <w:r w:rsidR="000B54AC">
        <w:rPr>
          <w:sz w:val="18"/>
          <w:szCs w:val="18"/>
        </w:rPr>
        <w:tab/>
        <w:t xml:space="preserve">       </w:t>
      </w:r>
      <w:r>
        <w:rPr>
          <w:sz w:val="18"/>
          <w:szCs w:val="18"/>
        </w:rPr>
        <w:t>(podpis</w:t>
      </w:r>
      <w:r w:rsidR="000B54AC">
        <w:rPr>
          <w:sz w:val="18"/>
          <w:szCs w:val="18"/>
        </w:rPr>
        <w:t xml:space="preserve"> inwestora</w:t>
      </w:r>
      <w:r>
        <w:rPr>
          <w:sz w:val="18"/>
          <w:szCs w:val="18"/>
        </w:rPr>
        <w:t>)</w:t>
      </w:r>
    </w:p>
    <w:p w:rsidR="002B247C" w:rsidRDefault="002B247C" w:rsidP="002B247C">
      <w:pPr>
        <w:tabs>
          <w:tab w:val="left" w:pos="1080"/>
        </w:tabs>
        <w:ind w:left="-360"/>
        <w:rPr>
          <w:sz w:val="18"/>
          <w:szCs w:val="18"/>
        </w:rPr>
      </w:pPr>
      <w:r>
        <w:rPr>
          <w:sz w:val="18"/>
          <w:szCs w:val="18"/>
        </w:rPr>
        <w:t>*/   - skreślić, jeżeli nie korzystano</w:t>
      </w:r>
    </w:p>
    <w:p w:rsidR="00CD13DF" w:rsidRDefault="00CD13DF" w:rsidP="00F46851">
      <w:pPr>
        <w:spacing w:line="360" w:lineRule="auto"/>
        <w:jc w:val="center"/>
        <w:rPr>
          <w:sz w:val="18"/>
          <w:szCs w:val="18"/>
        </w:rPr>
      </w:pPr>
    </w:p>
    <w:p w:rsidR="00F46851" w:rsidRDefault="00F46851" w:rsidP="00CD13DF">
      <w:pPr>
        <w:spacing w:line="360" w:lineRule="auto"/>
        <w:jc w:val="center"/>
        <w:rPr>
          <w:i/>
          <w:iCs/>
          <w:sz w:val="28"/>
        </w:rPr>
      </w:pPr>
      <w:r>
        <w:rPr>
          <w:i/>
          <w:iCs/>
          <w:sz w:val="28"/>
        </w:rPr>
        <w:lastRenderedPageBreak/>
        <w:t>Załącznik do wniosku o zakończeniu budowy budynku mieszkalnego:</w:t>
      </w:r>
    </w:p>
    <w:p w:rsidR="00F46851" w:rsidRDefault="00F46851" w:rsidP="00F46851">
      <w:pPr>
        <w:numPr>
          <w:ilvl w:val="0"/>
          <w:numId w:val="5"/>
        </w:numPr>
        <w:tabs>
          <w:tab w:val="clear" w:pos="360"/>
          <w:tab w:val="num" w:pos="720"/>
        </w:tabs>
        <w:spacing w:line="276" w:lineRule="auto"/>
        <w:ind w:left="720"/>
        <w:jc w:val="both"/>
      </w:pPr>
      <w:r>
        <w:t xml:space="preserve"> Lokalizacja budynku tj. miejscowość ....................................., ulica ............................,       nr domu .............., </w:t>
      </w:r>
    </w:p>
    <w:p w:rsidR="00F46851" w:rsidRDefault="00F46851" w:rsidP="00F46851">
      <w:pPr>
        <w:numPr>
          <w:ilvl w:val="0"/>
          <w:numId w:val="5"/>
        </w:numPr>
        <w:tabs>
          <w:tab w:val="clear" w:pos="360"/>
          <w:tab w:val="num" w:pos="720"/>
        </w:tabs>
        <w:spacing w:line="276" w:lineRule="auto"/>
        <w:ind w:left="720"/>
        <w:jc w:val="both"/>
      </w:pPr>
      <w:r>
        <w:t xml:space="preserve"> Przekazanie budynku do użytkowania*: </w:t>
      </w:r>
    </w:p>
    <w:p w:rsidR="00F46851" w:rsidRDefault="00F46851" w:rsidP="00F46851">
      <w:pPr>
        <w:numPr>
          <w:ilvl w:val="0"/>
          <w:numId w:val="6"/>
        </w:numPr>
        <w:tabs>
          <w:tab w:val="clear" w:pos="360"/>
          <w:tab w:val="num" w:pos="720"/>
        </w:tabs>
        <w:spacing w:line="276" w:lineRule="auto"/>
        <w:ind w:left="720"/>
        <w:jc w:val="both"/>
      </w:pPr>
      <w:r>
        <w:t xml:space="preserve"> cały budynek, </w:t>
      </w:r>
    </w:p>
    <w:p w:rsidR="00F46851" w:rsidRDefault="00F46851" w:rsidP="00F46851">
      <w:pPr>
        <w:numPr>
          <w:ilvl w:val="0"/>
          <w:numId w:val="6"/>
        </w:numPr>
        <w:tabs>
          <w:tab w:val="clear" w:pos="360"/>
          <w:tab w:val="num" w:pos="720"/>
        </w:tabs>
        <w:spacing w:line="276" w:lineRule="auto"/>
        <w:ind w:left="720"/>
        <w:jc w:val="both"/>
      </w:pPr>
      <w:r>
        <w:t xml:space="preserve"> część,                                                                </w:t>
      </w:r>
    </w:p>
    <w:p w:rsidR="00F46851" w:rsidRDefault="00F46851" w:rsidP="00F46851">
      <w:pPr>
        <w:numPr>
          <w:ilvl w:val="0"/>
          <w:numId w:val="5"/>
        </w:numPr>
        <w:tabs>
          <w:tab w:val="clear" w:pos="360"/>
          <w:tab w:val="num" w:pos="720"/>
        </w:tabs>
        <w:spacing w:line="276" w:lineRule="auto"/>
        <w:ind w:left="720"/>
        <w:jc w:val="both"/>
      </w:pPr>
      <w:r>
        <w:t xml:space="preserve"> Termin rozpoczęcia robót budowlanych ..................................,</w:t>
      </w:r>
    </w:p>
    <w:p w:rsidR="00F46851" w:rsidRDefault="00F46851" w:rsidP="00F46851">
      <w:pPr>
        <w:numPr>
          <w:ilvl w:val="0"/>
          <w:numId w:val="5"/>
        </w:numPr>
        <w:tabs>
          <w:tab w:val="clear" w:pos="360"/>
          <w:tab w:val="num" w:pos="720"/>
        </w:tabs>
        <w:spacing w:line="276" w:lineRule="auto"/>
        <w:ind w:left="720"/>
        <w:jc w:val="both"/>
      </w:pPr>
      <w:r>
        <w:t xml:space="preserve"> Forma budownictwa*:</w:t>
      </w:r>
    </w:p>
    <w:p w:rsidR="00F46851" w:rsidRDefault="00F46851" w:rsidP="00F46851">
      <w:pPr>
        <w:numPr>
          <w:ilvl w:val="0"/>
          <w:numId w:val="7"/>
        </w:numPr>
        <w:spacing w:line="276" w:lineRule="auto"/>
        <w:jc w:val="both"/>
      </w:pPr>
      <w:r>
        <w:t xml:space="preserve"> Indywidualne- realizowane z przeznaczeniem innym niż na sprzedaż lub wynajem,</w:t>
      </w:r>
    </w:p>
    <w:p w:rsidR="00F46851" w:rsidRDefault="00F46851" w:rsidP="00F46851">
      <w:pPr>
        <w:numPr>
          <w:ilvl w:val="0"/>
          <w:numId w:val="7"/>
        </w:numPr>
        <w:spacing w:line="276" w:lineRule="auto"/>
        <w:jc w:val="both"/>
      </w:pPr>
      <w:r>
        <w:t xml:space="preserve"> Indywidualne realizowane na sprzedaż lub wynajem,</w:t>
      </w:r>
    </w:p>
    <w:p w:rsidR="00F46851" w:rsidRDefault="00F46851" w:rsidP="00F46851">
      <w:pPr>
        <w:numPr>
          <w:ilvl w:val="0"/>
          <w:numId w:val="7"/>
        </w:numPr>
        <w:spacing w:line="276" w:lineRule="auto"/>
        <w:jc w:val="both"/>
      </w:pPr>
      <w:r>
        <w:t xml:space="preserve"> Spółdzielcze,</w:t>
      </w:r>
    </w:p>
    <w:p w:rsidR="00F46851" w:rsidRDefault="00F46851" w:rsidP="00F46851">
      <w:pPr>
        <w:numPr>
          <w:ilvl w:val="0"/>
          <w:numId w:val="7"/>
        </w:numPr>
        <w:spacing w:line="276" w:lineRule="auto"/>
        <w:jc w:val="both"/>
      </w:pPr>
      <w:r>
        <w:t xml:space="preserve"> Przeznaczonego na sprzedaż lub wynajem (nie dotyczy indywidualnego)</w:t>
      </w:r>
    </w:p>
    <w:p w:rsidR="00F46851" w:rsidRDefault="00F46851" w:rsidP="00F46851">
      <w:pPr>
        <w:numPr>
          <w:ilvl w:val="0"/>
          <w:numId w:val="7"/>
        </w:numPr>
        <w:spacing w:line="276" w:lineRule="auto"/>
        <w:jc w:val="both"/>
      </w:pPr>
      <w:r>
        <w:t xml:space="preserve"> Komunalne,</w:t>
      </w:r>
    </w:p>
    <w:p w:rsidR="00F46851" w:rsidRDefault="00F46851" w:rsidP="00F46851">
      <w:pPr>
        <w:numPr>
          <w:ilvl w:val="0"/>
          <w:numId w:val="7"/>
        </w:numPr>
        <w:spacing w:line="276" w:lineRule="auto"/>
        <w:jc w:val="both"/>
      </w:pPr>
      <w:r>
        <w:t xml:space="preserve"> Społeczne czynszowe,</w:t>
      </w:r>
    </w:p>
    <w:p w:rsidR="00F46851" w:rsidRDefault="00F46851" w:rsidP="00F46851">
      <w:pPr>
        <w:numPr>
          <w:ilvl w:val="0"/>
          <w:numId w:val="7"/>
        </w:numPr>
        <w:spacing w:line="276" w:lineRule="auto"/>
        <w:jc w:val="both"/>
      </w:pPr>
      <w:r>
        <w:t xml:space="preserve"> Zakładowe.</w:t>
      </w:r>
    </w:p>
    <w:p w:rsidR="00F46851" w:rsidRDefault="00F46851" w:rsidP="00F46851">
      <w:pPr>
        <w:numPr>
          <w:ilvl w:val="0"/>
          <w:numId w:val="5"/>
        </w:numPr>
        <w:tabs>
          <w:tab w:val="clear" w:pos="360"/>
          <w:tab w:val="num" w:pos="720"/>
        </w:tabs>
        <w:spacing w:line="276" w:lineRule="auto"/>
        <w:ind w:left="720"/>
        <w:jc w:val="both"/>
      </w:pPr>
      <w:r>
        <w:t xml:space="preserve"> Liczba kondygnacji nadziemnych ....................................,</w:t>
      </w:r>
    </w:p>
    <w:p w:rsidR="00F46851" w:rsidRDefault="00F46851" w:rsidP="00F46851">
      <w:pPr>
        <w:spacing w:line="276" w:lineRule="auto"/>
        <w:ind w:left="360"/>
        <w:jc w:val="both"/>
        <w:rPr>
          <w:vertAlign w:val="superscript"/>
        </w:rPr>
      </w:pPr>
      <w:r>
        <w:t>6.    Kubatura budynku: .......................m</w:t>
      </w:r>
      <w:r>
        <w:rPr>
          <w:vertAlign w:val="superscript"/>
        </w:rPr>
        <w:t>3</w:t>
      </w:r>
    </w:p>
    <w:p w:rsidR="00F46851" w:rsidRDefault="00F46851" w:rsidP="00F46851">
      <w:pPr>
        <w:spacing w:line="276" w:lineRule="auto"/>
        <w:ind w:left="360"/>
        <w:jc w:val="both"/>
        <w:rPr>
          <w:vertAlign w:val="superscript"/>
        </w:rPr>
      </w:pPr>
      <w:r>
        <w:t>7.    Powierzchnia użytkowa mieszkań: ........................m</w:t>
      </w:r>
      <w:r>
        <w:rPr>
          <w:vertAlign w:val="superscript"/>
        </w:rPr>
        <w:t>2</w:t>
      </w:r>
    </w:p>
    <w:p w:rsidR="00F46851" w:rsidRDefault="00F46851" w:rsidP="00F46851">
      <w:pPr>
        <w:numPr>
          <w:ilvl w:val="0"/>
          <w:numId w:val="5"/>
        </w:numPr>
        <w:tabs>
          <w:tab w:val="clear" w:pos="360"/>
          <w:tab w:val="num" w:pos="720"/>
        </w:tabs>
        <w:spacing w:line="276" w:lineRule="auto"/>
        <w:ind w:left="720"/>
        <w:jc w:val="both"/>
      </w:pPr>
      <w:r>
        <w:t xml:space="preserve"> Wyposażenie mieszkań*: </w:t>
      </w:r>
    </w:p>
    <w:p w:rsidR="00F46851" w:rsidRDefault="00F46851" w:rsidP="00F46851">
      <w:pPr>
        <w:numPr>
          <w:ilvl w:val="1"/>
          <w:numId w:val="8"/>
        </w:numPr>
        <w:tabs>
          <w:tab w:val="clear" w:pos="0"/>
          <w:tab w:val="num" w:pos="1797"/>
        </w:tabs>
        <w:spacing w:line="276" w:lineRule="auto"/>
        <w:ind w:left="717" w:hanging="360"/>
        <w:jc w:val="both"/>
      </w:pPr>
      <w:r>
        <w:t>Wodociąg,</w:t>
      </w:r>
    </w:p>
    <w:p w:rsidR="00F46851" w:rsidRDefault="00F46851" w:rsidP="00F46851">
      <w:pPr>
        <w:numPr>
          <w:ilvl w:val="1"/>
          <w:numId w:val="8"/>
        </w:numPr>
        <w:tabs>
          <w:tab w:val="clear" w:pos="0"/>
          <w:tab w:val="num" w:pos="1797"/>
        </w:tabs>
        <w:spacing w:line="276" w:lineRule="auto"/>
        <w:ind w:left="717" w:hanging="360"/>
        <w:jc w:val="both"/>
      </w:pPr>
      <w:r>
        <w:t>Ustęp spłukiwany,</w:t>
      </w:r>
    </w:p>
    <w:p w:rsidR="00F46851" w:rsidRDefault="00F46851" w:rsidP="00F46851">
      <w:pPr>
        <w:numPr>
          <w:ilvl w:val="1"/>
          <w:numId w:val="8"/>
        </w:numPr>
        <w:tabs>
          <w:tab w:val="clear" w:pos="0"/>
          <w:tab w:val="num" w:pos="1797"/>
        </w:tabs>
        <w:spacing w:line="276" w:lineRule="auto"/>
        <w:ind w:left="717" w:hanging="360"/>
        <w:jc w:val="both"/>
      </w:pPr>
      <w:r>
        <w:t>Łazienka (urządzenia kąpielowe, prysznic  - z odpływem wody),</w:t>
      </w:r>
    </w:p>
    <w:p w:rsidR="00F46851" w:rsidRDefault="00F46851" w:rsidP="00F46851">
      <w:pPr>
        <w:numPr>
          <w:ilvl w:val="1"/>
          <w:numId w:val="8"/>
        </w:numPr>
        <w:tabs>
          <w:tab w:val="clear" w:pos="0"/>
          <w:tab w:val="num" w:pos="1797"/>
        </w:tabs>
        <w:spacing w:line="276" w:lineRule="auto"/>
        <w:ind w:left="717" w:hanging="360"/>
        <w:jc w:val="both"/>
      </w:pPr>
      <w:r>
        <w:t>Centralne ogrzewanie,</w:t>
      </w:r>
    </w:p>
    <w:p w:rsidR="00F46851" w:rsidRDefault="00F46851" w:rsidP="00F46851">
      <w:pPr>
        <w:numPr>
          <w:ilvl w:val="1"/>
          <w:numId w:val="8"/>
        </w:numPr>
        <w:tabs>
          <w:tab w:val="clear" w:pos="0"/>
          <w:tab w:val="num" w:pos="1797"/>
        </w:tabs>
        <w:spacing w:line="276" w:lineRule="auto"/>
        <w:ind w:left="717" w:hanging="360"/>
        <w:jc w:val="both"/>
      </w:pPr>
      <w:r>
        <w:t>Gaz sieciowy,</w:t>
      </w:r>
    </w:p>
    <w:p w:rsidR="00F46851" w:rsidRDefault="00F46851" w:rsidP="00F46851">
      <w:pPr>
        <w:numPr>
          <w:ilvl w:val="1"/>
          <w:numId w:val="8"/>
        </w:numPr>
        <w:tabs>
          <w:tab w:val="clear" w:pos="0"/>
          <w:tab w:val="num" w:pos="1797"/>
        </w:tabs>
        <w:spacing w:line="276" w:lineRule="auto"/>
        <w:ind w:left="717" w:hanging="360"/>
        <w:jc w:val="both"/>
      </w:pPr>
      <w:r>
        <w:t>Ciepła woda dostarczana centralnie</w:t>
      </w:r>
    </w:p>
    <w:p w:rsidR="00F46851" w:rsidRDefault="00F46851" w:rsidP="00F46851">
      <w:pPr>
        <w:numPr>
          <w:ilvl w:val="0"/>
          <w:numId w:val="9"/>
        </w:numPr>
        <w:tabs>
          <w:tab w:val="clear" w:pos="720"/>
          <w:tab w:val="num" w:pos="780"/>
          <w:tab w:val="left" w:pos="1040"/>
        </w:tabs>
        <w:spacing w:line="276" w:lineRule="auto"/>
        <w:ind w:left="780" w:hanging="420"/>
        <w:jc w:val="both"/>
      </w:pPr>
      <w:r>
        <w:t>Budownictwo*:</w:t>
      </w:r>
    </w:p>
    <w:p w:rsidR="00F46851" w:rsidRDefault="00F46851" w:rsidP="00F46851">
      <w:pPr>
        <w:tabs>
          <w:tab w:val="left" w:pos="1040"/>
        </w:tabs>
        <w:spacing w:line="276" w:lineRule="auto"/>
        <w:ind w:left="780"/>
        <w:jc w:val="both"/>
      </w:pPr>
      <w:r>
        <w:t>Nowe,</w:t>
      </w:r>
    </w:p>
    <w:p w:rsidR="00F46851" w:rsidRDefault="00F46851" w:rsidP="00F46851">
      <w:pPr>
        <w:tabs>
          <w:tab w:val="left" w:pos="1040"/>
        </w:tabs>
        <w:spacing w:line="276" w:lineRule="auto"/>
        <w:ind w:left="780"/>
        <w:jc w:val="both"/>
      </w:pPr>
      <w:r>
        <w:t xml:space="preserve">Rozbudowane, </w:t>
      </w:r>
    </w:p>
    <w:p w:rsidR="00F46851" w:rsidRDefault="00F46851" w:rsidP="00F46851">
      <w:pPr>
        <w:tabs>
          <w:tab w:val="left" w:pos="1040"/>
        </w:tabs>
        <w:spacing w:line="276" w:lineRule="auto"/>
        <w:ind w:left="780"/>
        <w:jc w:val="both"/>
      </w:pPr>
      <w:r>
        <w:t>Adaptacja lub przebudowa.</w:t>
      </w:r>
    </w:p>
    <w:p w:rsidR="00F46851" w:rsidRDefault="00F46851" w:rsidP="00F46851">
      <w:pPr>
        <w:numPr>
          <w:ilvl w:val="0"/>
          <w:numId w:val="9"/>
        </w:numPr>
        <w:tabs>
          <w:tab w:val="clear" w:pos="720"/>
          <w:tab w:val="num" w:pos="780"/>
          <w:tab w:val="left" w:pos="840"/>
        </w:tabs>
        <w:spacing w:line="276" w:lineRule="auto"/>
        <w:ind w:left="780" w:hanging="420"/>
        <w:jc w:val="both"/>
      </w:pPr>
      <w:r>
        <w:t>Własność*:</w:t>
      </w:r>
    </w:p>
    <w:p w:rsidR="00F46851" w:rsidRDefault="00F46851" w:rsidP="00F46851">
      <w:pPr>
        <w:numPr>
          <w:ilvl w:val="1"/>
          <w:numId w:val="10"/>
        </w:numPr>
        <w:spacing w:line="276" w:lineRule="auto"/>
        <w:ind w:left="1257"/>
        <w:jc w:val="both"/>
      </w:pPr>
      <w:r>
        <w:t>Prywatna,</w:t>
      </w:r>
    </w:p>
    <w:p w:rsidR="00F46851" w:rsidRDefault="00F46851" w:rsidP="00F46851">
      <w:pPr>
        <w:numPr>
          <w:ilvl w:val="1"/>
          <w:numId w:val="10"/>
        </w:numPr>
        <w:spacing w:line="276" w:lineRule="auto"/>
        <w:ind w:left="1257"/>
        <w:jc w:val="both"/>
      </w:pPr>
      <w:r>
        <w:t>Inna.</w:t>
      </w:r>
    </w:p>
    <w:p w:rsidR="00F46851" w:rsidRDefault="00F46851" w:rsidP="00F46851">
      <w:pPr>
        <w:numPr>
          <w:ilvl w:val="0"/>
          <w:numId w:val="9"/>
        </w:numPr>
        <w:tabs>
          <w:tab w:val="clear" w:pos="720"/>
          <w:tab w:val="num" w:pos="780"/>
        </w:tabs>
        <w:spacing w:line="276" w:lineRule="auto"/>
        <w:ind w:left="780" w:hanging="420"/>
        <w:jc w:val="both"/>
      </w:pPr>
      <w:r>
        <w:t>Liczba mieszkań: .......................,</w:t>
      </w:r>
    </w:p>
    <w:p w:rsidR="00F46851" w:rsidRDefault="00F46851" w:rsidP="00F46851">
      <w:pPr>
        <w:numPr>
          <w:ilvl w:val="0"/>
          <w:numId w:val="9"/>
        </w:numPr>
        <w:tabs>
          <w:tab w:val="clear" w:pos="720"/>
          <w:tab w:val="num" w:pos="780"/>
        </w:tabs>
        <w:spacing w:line="276" w:lineRule="auto"/>
        <w:ind w:left="780" w:hanging="420"/>
        <w:jc w:val="both"/>
      </w:pPr>
      <w:r>
        <w:t>Liczna izb (pokoje + kuchnia): ...........................,</w:t>
      </w:r>
    </w:p>
    <w:p w:rsidR="00F46851" w:rsidRDefault="00F46851" w:rsidP="00F46851">
      <w:pPr>
        <w:numPr>
          <w:ilvl w:val="0"/>
          <w:numId w:val="9"/>
        </w:numPr>
        <w:tabs>
          <w:tab w:val="clear" w:pos="720"/>
          <w:tab w:val="num" w:pos="780"/>
        </w:tabs>
        <w:spacing w:line="276" w:lineRule="auto"/>
        <w:ind w:left="780" w:hanging="420"/>
        <w:jc w:val="both"/>
      </w:pPr>
      <w:r>
        <w:t>Technologia wznoszenia*:</w:t>
      </w:r>
    </w:p>
    <w:p w:rsidR="00F46851" w:rsidRDefault="00F46851" w:rsidP="00F46851">
      <w:pPr>
        <w:numPr>
          <w:ilvl w:val="1"/>
          <w:numId w:val="9"/>
        </w:numPr>
        <w:tabs>
          <w:tab w:val="clear" w:pos="720"/>
          <w:tab w:val="num" w:pos="1440"/>
        </w:tabs>
        <w:spacing w:line="276" w:lineRule="auto"/>
        <w:ind w:left="360"/>
        <w:jc w:val="both"/>
      </w:pPr>
      <w:r>
        <w:t>Tradycyjna udoskonalona,</w:t>
      </w:r>
    </w:p>
    <w:p w:rsidR="00F46851" w:rsidRDefault="00F46851" w:rsidP="00F46851">
      <w:pPr>
        <w:numPr>
          <w:ilvl w:val="1"/>
          <w:numId w:val="9"/>
        </w:numPr>
        <w:tabs>
          <w:tab w:val="clear" w:pos="720"/>
          <w:tab w:val="num" w:pos="1440"/>
        </w:tabs>
        <w:spacing w:line="276" w:lineRule="auto"/>
        <w:ind w:left="360"/>
        <w:jc w:val="both"/>
      </w:pPr>
      <w:r>
        <w:t>Wielkopłytowa,</w:t>
      </w:r>
    </w:p>
    <w:p w:rsidR="00F46851" w:rsidRDefault="00F46851" w:rsidP="00F46851">
      <w:pPr>
        <w:numPr>
          <w:ilvl w:val="1"/>
          <w:numId w:val="9"/>
        </w:numPr>
        <w:tabs>
          <w:tab w:val="clear" w:pos="720"/>
          <w:tab w:val="num" w:pos="1440"/>
        </w:tabs>
        <w:spacing w:line="276" w:lineRule="auto"/>
        <w:ind w:left="360"/>
        <w:jc w:val="both"/>
      </w:pPr>
      <w:r>
        <w:t>Wielkoblokowa,</w:t>
      </w:r>
    </w:p>
    <w:p w:rsidR="00F46851" w:rsidRDefault="00F46851" w:rsidP="00F46851">
      <w:pPr>
        <w:numPr>
          <w:ilvl w:val="1"/>
          <w:numId w:val="9"/>
        </w:numPr>
        <w:tabs>
          <w:tab w:val="clear" w:pos="720"/>
          <w:tab w:val="num" w:pos="1440"/>
        </w:tabs>
        <w:spacing w:line="276" w:lineRule="auto"/>
        <w:ind w:left="360"/>
        <w:jc w:val="both"/>
      </w:pPr>
      <w:r>
        <w:t>Monolityczna,</w:t>
      </w:r>
    </w:p>
    <w:p w:rsidR="00F46851" w:rsidRDefault="00F46851" w:rsidP="00F46851">
      <w:pPr>
        <w:numPr>
          <w:ilvl w:val="1"/>
          <w:numId w:val="9"/>
        </w:numPr>
        <w:tabs>
          <w:tab w:val="clear" w:pos="720"/>
          <w:tab w:val="num" w:pos="1440"/>
        </w:tabs>
        <w:spacing w:line="276" w:lineRule="auto"/>
        <w:ind w:left="360"/>
        <w:jc w:val="both"/>
      </w:pPr>
      <w:r>
        <w:t>Kanadyjska,</w:t>
      </w:r>
    </w:p>
    <w:p w:rsidR="00F46851" w:rsidRPr="00F46851" w:rsidRDefault="00F46851" w:rsidP="00F46851">
      <w:pPr>
        <w:numPr>
          <w:ilvl w:val="1"/>
          <w:numId w:val="9"/>
        </w:numPr>
        <w:tabs>
          <w:tab w:val="clear" w:pos="720"/>
          <w:tab w:val="num" w:pos="1440"/>
        </w:tabs>
        <w:spacing w:line="276" w:lineRule="auto"/>
        <w:ind w:left="360"/>
        <w:jc w:val="both"/>
      </w:pPr>
      <w:r>
        <w:t>Inna.</w:t>
      </w:r>
    </w:p>
    <w:p w:rsidR="00F46851" w:rsidRPr="00F46851" w:rsidRDefault="00F46851" w:rsidP="00F46851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( * - </w:t>
      </w:r>
      <w:r w:rsidR="00CD13DF">
        <w:rPr>
          <w:sz w:val="20"/>
        </w:rPr>
        <w:t>podkreślić właściwe</w:t>
      </w:r>
      <w:r>
        <w:rPr>
          <w:sz w:val="20"/>
        </w:rPr>
        <w:t>)</w:t>
      </w:r>
    </w:p>
    <w:sectPr w:rsidR="00F46851" w:rsidRPr="00F46851" w:rsidSect="00CA1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multilevel"/>
    <w:tmpl w:val="00000004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0000006"/>
    <w:multiLevelType w:val="multilevel"/>
    <w:tmpl w:val="00000006"/>
    <w:lvl w:ilvl="0">
      <w:start w:val="7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>
      <w:start w:val="1"/>
      <w:numFmt w:val="bullet"/>
      <w:lvlText w:val="§"/>
      <w:lvlJc w:val="left"/>
      <w:pPr>
        <w:tabs>
          <w:tab w:val="num" w:pos="1797"/>
        </w:tabs>
        <w:ind w:left="1797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360544"/>
    <w:multiLevelType w:val="hybridMultilevel"/>
    <w:tmpl w:val="3258AF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"/>
    <w:lvlOverride w:ilvl="0">
      <w:startOverride w:val="1"/>
    </w:lvlOverride>
  </w:num>
  <w:num w:numId="6">
    <w:abstractNumId w:val="1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7"/>
    </w:lvlOverride>
  </w:num>
  <w:num w:numId="10">
    <w:abstractNumId w:val="4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B247C"/>
    <w:rsid w:val="000B54AC"/>
    <w:rsid w:val="002B247C"/>
    <w:rsid w:val="0033052F"/>
    <w:rsid w:val="00343466"/>
    <w:rsid w:val="003B07D3"/>
    <w:rsid w:val="003E3F96"/>
    <w:rsid w:val="006F4F1D"/>
    <w:rsid w:val="008649EB"/>
    <w:rsid w:val="00CA13F4"/>
    <w:rsid w:val="00CD13DF"/>
    <w:rsid w:val="00EC5958"/>
    <w:rsid w:val="00F46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24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B247C"/>
    <w:pPr>
      <w:keepNext/>
      <w:numPr>
        <w:numId w:val="4"/>
      </w:numPr>
      <w:jc w:val="center"/>
      <w:outlineLvl w:val="0"/>
    </w:pPr>
    <w:rPr>
      <w:b/>
      <w:bCs/>
      <w:w w:val="125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B247C"/>
    <w:rPr>
      <w:rFonts w:ascii="Times New Roman" w:eastAsia="Times New Roman" w:hAnsi="Times New Roman" w:cs="Times New Roman"/>
      <w:b/>
      <w:bCs/>
      <w:w w:val="125"/>
      <w:sz w:val="20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2B247C"/>
    <w:pPr>
      <w:jc w:val="both"/>
    </w:pPr>
    <w:rPr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B247C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2B247C"/>
    <w:pPr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B247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6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694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PINB PINB</dc:creator>
  <cp:keywords/>
  <dc:description/>
  <cp:lastModifiedBy>Admin</cp:lastModifiedBy>
  <cp:revision>6</cp:revision>
  <cp:lastPrinted>2015-07-30T09:12:00Z</cp:lastPrinted>
  <dcterms:created xsi:type="dcterms:W3CDTF">2009-02-06T11:34:00Z</dcterms:created>
  <dcterms:modified xsi:type="dcterms:W3CDTF">2015-07-30T09:17:00Z</dcterms:modified>
</cp:coreProperties>
</file>